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2A3D7" w14:textId="3882F4BF" w:rsidR="001D11C5" w:rsidRPr="008E1D84" w:rsidRDefault="001D11C5" w:rsidP="001D11C5">
      <w:pPr>
        <w:pStyle w:val="Nagwek"/>
        <w:outlineLvl w:val="0"/>
        <w:rPr>
          <w:rFonts w:ascii="Times New Roman" w:hAnsi="Times New Roman"/>
          <w:b/>
          <w:color w:val="000000" w:themeColor="text1"/>
          <w:szCs w:val="20"/>
        </w:rPr>
      </w:pPr>
    </w:p>
    <w:p w14:paraId="25EA8184" w14:textId="2CF75BD2" w:rsidR="00F226EF" w:rsidRPr="00F226EF" w:rsidRDefault="008F5D34" w:rsidP="00F226EF">
      <w:pPr>
        <w:pStyle w:val="tekstdokumentu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374A69" w:rsidRPr="008E1D84">
        <w:rPr>
          <w:rFonts w:ascii="Times New Roman" w:hAnsi="Times New Roman"/>
        </w:rPr>
        <w:t xml:space="preserve">ałącznik nr </w:t>
      </w:r>
      <w:r w:rsidR="00853BA1" w:rsidRPr="008E1D84">
        <w:rPr>
          <w:rFonts w:ascii="Times New Roman" w:hAnsi="Times New Roman"/>
        </w:rPr>
        <w:t>1</w:t>
      </w:r>
      <w:r w:rsidR="00B65807" w:rsidRPr="008E1D84">
        <w:rPr>
          <w:rFonts w:ascii="Times New Roman" w:hAnsi="Times New Roman"/>
        </w:rPr>
        <w:t xml:space="preserve"> do </w:t>
      </w:r>
    </w:p>
    <w:p w14:paraId="4D4901DE" w14:textId="2A6404A7" w:rsidR="00F226EF" w:rsidRPr="00F226EF" w:rsidRDefault="00F226EF" w:rsidP="00F226EF">
      <w:pPr>
        <w:pStyle w:val="tekstdokumentu"/>
        <w:rPr>
          <w:rFonts w:ascii="Times New Roman" w:hAnsi="Times New Roman"/>
        </w:rPr>
      </w:pPr>
      <w:r w:rsidRPr="00F226EF">
        <w:rPr>
          <w:rFonts w:ascii="Times New Roman" w:hAnsi="Times New Roman"/>
        </w:rPr>
        <w:t>POSTĘPOWANI</w:t>
      </w:r>
      <w:r w:rsidR="003D0057">
        <w:rPr>
          <w:rFonts w:ascii="Times New Roman" w:hAnsi="Times New Roman"/>
        </w:rPr>
        <w:t>A</w:t>
      </w:r>
      <w:r w:rsidRPr="00F226EF">
        <w:rPr>
          <w:rFonts w:ascii="Times New Roman" w:hAnsi="Times New Roman"/>
        </w:rPr>
        <w:t xml:space="preserve"> ZAKUPOWE</w:t>
      </w:r>
      <w:r w:rsidR="002061E0">
        <w:rPr>
          <w:rFonts w:ascii="Times New Roman" w:hAnsi="Times New Roman"/>
        </w:rPr>
        <w:t>GO</w:t>
      </w:r>
    </w:p>
    <w:p w14:paraId="41641F49" w14:textId="5400E916" w:rsidR="00B65807" w:rsidRPr="008E1D84" w:rsidRDefault="00F226EF" w:rsidP="00F226EF">
      <w:pPr>
        <w:pStyle w:val="tekstdokumentu"/>
        <w:rPr>
          <w:rFonts w:ascii="Times New Roman" w:hAnsi="Times New Roman"/>
        </w:rPr>
      </w:pPr>
      <w:r w:rsidRPr="00F226EF">
        <w:rPr>
          <w:rFonts w:ascii="Times New Roman" w:hAnsi="Times New Roman"/>
        </w:rPr>
        <w:t>nr 1/RPOZ/2024</w:t>
      </w:r>
    </w:p>
    <w:p w14:paraId="49BFB0E1" w14:textId="77777777" w:rsidR="00A80815" w:rsidRDefault="00A80815" w:rsidP="007F5FA6">
      <w:pPr>
        <w:jc w:val="center"/>
        <w:rPr>
          <w:rFonts w:ascii="Times New Roman" w:hAnsi="Times New Roman"/>
          <w:b/>
          <w:color w:val="000000" w:themeColor="text1"/>
          <w:szCs w:val="20"/>
        </w:rPr>
      </w:pPr>
    </w:p>
    <w:p w14:paraId="3911057E" w14:textId="4B885F60" w:rsidR="00B65807" w:rsidRPr="008E1D84" w:rsidRDefault="00B65807" w:rsidP="007F5FA6">
      <w:pPr>
        <w:jc w:val="center"/>
        <w:rPr>
          <w:rFonts w:ascii="Times New Roman" w:hAnsi="Times New Roman"/>
          <w:b/>
          <w:color w:val="000000" w:themeColor="text1"/>
          <w:szCs w:val="20"/>
        </w:rPr>
      </w:pPr>
      <w:r w:rsidRPr="008E1D84">
        <w:rPr>
          <w:rFonts w:ascii="Times New Roman" w:hAnsi="Times New Roman"/>
          <w:b/>
          <w:color w:val="000000" w:themeColor="text1"/>
          <w:szCs w:val="20"/>
        </w:rPr>
        <w:t>FORMULARZ OFERTOWY</w:t>
      </w:r>
    </w:p>
    <w:p w14:paraId="5D0C81AC" w14:textId="77777777" w:rsidR="00B65807" w:rsidRPr="008E1D84" w:rsidRDefault="00B65807" w:rsidP="006E77BB">
      <w:pPr>
        <w:tabs>
          <w:tab w:val="left" w:leader="dot" w:pos="9072"/>
        </w:tabs>
        <w:spacing w:before="180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43D78797" w14:textId="77777777" w:rsidR="00B65807" w:rsidRPr="008E1D84" w:rsidRDefault="00B65807" w:rsidP="006E77BB">
      <w:pPr>
        <w:tabs>
          <w:tab w:val="left" w:leader="dot" w:pos="9072"/>
        </w:tabs>
        <w:spacing w:before="180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3E79791B" w14:textId="466DF3A7" w:rsidR="00B65807" w:rsidRPr="008E1D84" w:rsidRDefault="00B65807" w:rsidP="007F5FA6">
      <w:pPr>
        <w:tabs>
          <w:tab w:val="center" w:pos="4820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  <w:r w:rsidRPr="008E1D84">
        <w:rPr>
          <w:rFonts w:ascii="Times New Roman" w:hAnsi="Times New Roman"/>
          <w:color w:val="000000" w:themeColor="text1"/>
          <w:sz w:val="18"/>
          <w:szCs w:val="18"/>
        </w:rPr>
        <w:t>(pełna nazwa i adres Wykonawcy)*</w:t>
      </w:r>
    </w:p>
    <w:p w14:paraId="5527E510" w14:textId="3A1A6AD5" w:rsidR="00B65807" w:rsidRPr="008E1D84" w:rsidRDefault="00B65807" w:rsidP="007F5FA6">
      <w:pPr>
        <w:tabs>
          <w:tab w:val="center" w:pos="4820"/>
        </w:tabs>
        <w:jc w:val="center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i/>
          <w:color w:val="000000" w:themeColor="text1"/>
          <w:sz w:val="18"/>
          <w:szCs w:val="18"/>
        </w:rPr>
        <w:t>)</w:t>
      </w:r>
    </w:p>
    <w:p w14:paraId="768B71FF" w14:textId="77777777" w:rsidR="00A251D0" w:rsidRDefault="00A251D0" w:rsidP="00853BA1">
      <w:pPr>
        <w:tabs>
          <w:tab w:val="left" w:leader="dot" w:pos="4820"/>
          <w:tab w:val="righ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>
        <w:rPr>
          <w:rFonts w:ascii="Times New Roman" w:hAnsi="Times New Roman"/>
          <w:color w:val="000000" w:themeColor="text1"/>
          <w:szCs w:val="20"/>
          <w:lang w:val="en-US"/>
        </w:rPr>
        <w:t>Województwo ……………………………………………..</w:t>
      </w:r>
    </w:p>
    <w:p w14:paraId="5EA14603" w14:textId="77777777" w:rsidR="00853BA1" w:rsidRPr="008E1D84" w:rsidRDefault="00B65807" w:rsidP="00853BA1">
      <w:pPr>
        <w:tabs>
          <w:tab w:val="left" w:leader="dot" w:pos="4820"/>
          <w:tab w:val="righ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8E1D84">
        <w:rPr>
          <w:rFonts w:ascii="Times New Roman" w:hAnsi="Times New Roman"/>
          <w:color w:val="000000" w:themeColor="text1"/>
          <w:szCs w:val="20"/>
          <w:lang w:val="en-US"/>
        </w:rPr>
        <w:t>REGON</w:t>
      </w:r>
      <w:r w:rsidRPr="008E1D84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6C07BD06" w14:textId="77777777" w:rsidR="00B65807" w:rsidRPr="008E1D84" w:rsidRDefault="00B65807" w:rsidP="00853BA1">
      <w:pPr>
        <w:tabs>
          <w:tab w:val="left" w:leader="dot" w:pos="4820"/>
          <w:tab w:val="righ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8E1D84">
        <w:rPr>
          <w:rFonts w:ascii="Times New Roman" w:hAnsi="Times New Roman"/>
          <w:color w:val="000000" w:themeColor="text1"/>
          <w:szCs w:val="20"/>
          <w:lang w:val="en-US"/>
        </w:rPr>
        <w:t>NIP</w:t>
      </w:r>
      <w:r w:rsidRPr="008E1D84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7FEB8A82" w14:textId="77777777" w:rsidR="00853BA1" w:rsidRPr="008E1D84" w:rsidRDefault="00B65807" w:rsidP="00853BA1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8E1D84">
        <w:rPr>
          <w:rFonts w:ascii="Times New Roman" w:hAnsi="Times New Roman"/>
          <w:color w:val="000000" w:themeColor="text1"/>
          <w:szCs w:val="20"/>
          <w:lang w:val="en-US"/>
        </w:rPr>
        <w:t>tel.</w:t>
      </w:r>
      <w:r w:rsidRPr="008E1D84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0A2D9CD5" w14:textId="77777777" w:rsidR="00853BA1" w:rsidRPr="008E1D84" w:rsidRDefault="00B65807" w:rsidP="00853BA1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8E1D84">
        <w:rPr>
          <w:rFonts w:ascii="Times New Roman" w:hAnsi="Times New Roman"/>
          <w:color w:val="000000" w:themeColor="text1"/>
          <w:szCs w:val="20"/>
          <w:lang w:val="en-US"/>
        </w:rPr>
        <w:t>fax.</w:t>
      </w:r>
      <w:r w:rsidRPr="008E1D84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12E657BF" w14:textId="77777777" w:rsidR="00B65807" w:rsidRPr="008E1D84" w:rsidRDefault="00B65807" w:rsidP="00853BA1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color w:val="000000" w:themeColor="text1"/>
          <w:szCs w:val="20"/>
          <w:lang w:val="en-US"/>
        </w:rPr>
      </w:pPr>
      <w:r w:rsidRPr="008E1D84">
        <w:rPr>
          <w:rFonts w:ascii="Times New Roman" w:hAnsi="Times New Roman"/>
          <w:color w:val="000000" w:themeColor="text1"/>
          <w:szCs w:val="20"/>
          <w:lang w:val="en-US"/>
        </w:rPr>
        <w:t>adres e-mail</w:t>
      </w:r>
      <w:r w:rsidRPr="008E1D84">
        <w:rPr>
          <w:rFonts w:ascii="Times New Roman" w:hAnsi="Times New Roman"/>
          <w:color w:val="000000" w:themeColor="text1"/>
          <w:szCs w:val="20"/>
          <w:lang w:val="en-US"/>
        </w:rPr>
        <w:tab/>
      </w:r>
    </w:p>
    <w:p w14:paraId="6158F8B8" w14:textId="77777777" w:rsidR="009B3D4B" w:rsidRDefault="009B3D4B" w:rsidP="00851882">
      <w:pPr>
        <w:tabs>
          <w:tab w:val="left" w:leader="dot" w:pos="2793"/>
          <w:tab w:val="left" w:leader="dot" w:pos="5301"/>
          <w:tab w:val="left" w:leader="dot" w:pos="9072"/>
        </w:tabs>
        <w:rPr>
          <w:rFonts w:ascii="Times New Roman" w:hAnsi="Times New Roman"/>
          <w:szCs w:val="20"/>
        </w:rPr>
      </w:pPr>
    </w:p>
    <w:p w14:paraId="7B663BF4" w14:textId="74285D18" w:rsidR="001D11C5" w:rsidRPr="008E1D84" w:rsidRDefault="00B65807" w:rsidP="001A4EBD">
      <w:pPr>
        <w:rPr>
          <w:rFonts w:ascii="Times New Roman" w:hAnsi="Times New Roman"/>
        </w:rPr>
      </w:pPr>
      <w:r w:rsidRPr="008E1D84">
        <w:rPr>
          <w:rFonts w:ascii="Times New Roman" w:hAnsi="Times New Roman"/>
          <w:color w:val="000000" w:themeColor="text1"/>
          <w:szCs w:val="20"/>
        </w:rPr>
        <w:t xml:space="preserve">W odpowiedzi na ogłoszenie postępowania </w:t>
      </w:r>
      <w:r w:rsidR="003D0057">
        <w:rPr>
          <w:rFonts w:ascii="Times New Roman" w:hAnsi="Times New Roman"/>
          <w:color w:val="000000" w:themeColor="text1"/>
          <w:szCs w:val="20"/>
        </w:rPr>
        <w:t>zakupowego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, </w:t>
      </w:r>
      <w:r w:rsidR="001A4EBD" w:rsidRPr="008E1D84">
        <w:rPr>
          <w:rFonts w:ascii="Times New Roman" w:hAnsi="Times New Roman"/>
        </w:rPr>
        <w:t>dla zadania</w:t>
      </w:r>
      <w:r w:rsidR="00A80815">
        <w:rPr>
          <w:rFonts w:ascii="Times New Roman" w:hAnsi="Times New Roman"/>
        </w:rPr>
        <w:t xml:space="preserve"> pn.:</w:t>
      </w:r>
      <w:r w:rsidR="001A4EBD" w:rsidRPr="008E1D84">
        <w:rPr>
          <w:rFonts w:ascii="Times New Roman" w:hAnsi="Times New Roman"/>
        </w:rPr>
        <w:t xml:space="preserve"> </w:t>
      </w:r>
    </w:p>
    <w:p w14:paraId="1C1709A9" w14:textId="77777777" w:rsidR="001A4EBD" w:rsidRPr="008E1D84" w:rsidRDefault="001A4EBD" w:rsidP="001A4EBD">
      <w:pPr>
        <w:rPr>
          <w:rFonts w:ascii="Times New Roman" w:hAnsi="Times New Roman"/>
          <w:b/>
          <w:color w:val="000000" w:themeColor="text1"/>
          <w:szCs w:val="20"/>
        </w:rPr>
      </w:pPr>
    </w:p>
    <w:p w14:paraId="3ADA6259" w14:textId="60C82952" w:rsidR="001D11C5" w:rsidRPr="008E1D84" w:rsidRDefault="001E056C" w:rsidP="00F520A1">
      <w:pPr>
        <w:jc w:val="center"/>
        <w:rPr>
          <w:rFonts w:ascii="Times New Roman" w:eastAsiaTheme="minorHAnsi" w:hAnsi="Times New Roman"/>
          <w:b/>
          <w:szCs w:val="20"/>
        </w:rPr>
      </w:pPr>
      <w:r w:rsidRPr="001E056C">
        <w:rPr>
          <w:rFonts w:ascii="Times New Roman" w:eastAsiaTheme="minorHAnsi" w:hAnsi="Times New Roman"/>
          <w:b/>
          <w:szCs w:val="20"/>
        </w:rPr>
        <w:t>„</w:t>
      </w:r>
      <w:r w:rsidR="00756F78" w:rsidRPr="00756F78">
        <w:rPr>
          <w:rFonts w:ascii="Times New Roman" w:eastAsiaTheme="minorHAnsi" w:hAnsi="Times New Roman"/>
          <w:b/>
          <w:szCs w:val="20"/>
        </w:rPr>
        <w:t>Odbudowa ogrodzenia cmentarza Parafii Rzymsko-Katolickiej w Goszczanowie</w:t>
      </w:r>
      <w:r w:rsidR="0000704A">
        <w:rPr>
          <w:rFonts w:ascii="Times New Roman" w:hAnsi="Times New Roman"/>
          <w:b/>
          <w:bCs/>
        </w:rPr>
        <w:t xml:space="preserve"> – I etap</w:t>
      </w:r>
      <w:r w:rsidRPr="001E056C">
        <w:rPr>
          <w:rFonts w:ascii="Times New Roman" w:eastAsiaTheme="minorHAnsi" w:hAnsi="Times New Roman"/>
          <w:b/>
          <w:szCs w:val="20"/>
        </w:rPr>
        <w:t>”</w:t>
      </w:r>
    </w:p>
    <w:p w14:paraId="66FBD4E2" w14:textId="77777777" w:rsidR="00037806" w:rsidRPr="008E1D84" w:rsidRDefault="00037806" w:rsidP="007F5FA6">
      <w:pPr>
        <w:rPr>
          <w:rFonts w:ascii="Times New Roman" w:hAnsi="Times New Roman"/>
          <w:color w:val="000000" w:themeColor="text1"/>
          <w:szCs w:val="20"/>
        </w:rPr>
      </w:pPr>
    </w:p>
    <w:p w14:paraId="6622D929" w14:textId="77777777" w:rsidR="00302983" w:rsidRPr="008E1D84" w:rsidRDefault="003F0077" w:rsidP="007F5FA6">
      <w:pPr>
        <w:numPr>
          <w:ilvl w:val="0"/>
          <w:numId w:val="5"/>
        </w:numPr>
        <w:tabs>
          <w:tab w:val="clear" w:pos="540"/>
          <w:tab w:val="left" w:pos="426"/>
          <w:tab w:val="right" w:leader="dot" w:pos="9633"/>
        </w:tabs>
        <w:ind w:left="426" w:hanging="426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lang w:eastAsia="pl-PL"/>
        </w:rPr>
        <w:t xml:space="preserve">Oferujemy wykonanie całości przedmiotu zamówienia za wynagrodzenie ryczałtowe brutto - 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Cenę brutto oferty </w:t>
      </w:r>
      <w:r w:rsidRPr="008E1D84">
        <w:rPr>
          <w:rFonts w:ascii="Times New Roman" w:hAnsi="Times New Roman"/>
          <w:color w:val="000000" w:themeColor="text1"/>
          <w:kern w:val="2"/>
        </w:rPr>
        <w:t>w wysokości</w:t>
      </w:r>
      <w:r w:rsidRPr="008E1D84">
        <w:rPr>
          <w:rFonts w:ascii="Times New Roman" w:hAnsi="Times New Roman"/>
          <w:b/>
          <w:color w:val="000000" w:themeColor="text1"/>
          <w:kern w:val="2"/>
        </w:rPr>
        <w:t xml:space="preserve"> ………………………………………….. zł brutto</w:t>
      </w:r>
      <w:r w:rsidRPr="008E1D84">
        <w:rPr>
          <w:rFonts w:ascii="Times New Roman" w:hAnsi="Times New Roman"/>
          <w:color w:val="000000" w:themeColor="text1"/>
          <w:kern w:val="2"/>
        </w:rPr>
        <w:t xml:space="preserve"> (słownie złotych ………………………………………………………), </w:t>
      </w:r>
      <w:r w:rsidR="0071479E">
        <w:rPr>
          <w:rFonts w:ascii="Times New Roman" w:hAnsi="Times New Roman"/>
          <w:color w:val="000000" w:themeColor="text1"/>
          <w:kern w:val="2"/>
        </w:rPr>
        <w:t>w tym wartość netto w wysokości ………………………………………. zł oraz n</w:t>
      </w:r>
      <w:r w:rsidRPr="008E1D84">
        <w:rPr>
          <w:rFonts w:ascii="Times New Roman" w:hAnsi="Times New Roman"/>
          <w:color w:val="000000" w:themeColor="text1"/>
          <w:kern w:val="2"/>
        </w:rPr>
        <w:t>ależny podatek VAT zgodnie z obowiązującymi przepisami</w:t>
      </w:r>
      <w:r w:rsidR="007C156C">
        <w:rPr>
          <w:rFonts w:ascii="Times New Roman" w:hAnsi="Times New Roman"/>
          <w:color w:val="000000" w:themeColor="text1"/>
          <w:kern w:val="2"/>
        </w:rPr>
        <w:t xml:space="preserve"> w wysokości …………………………. zł</w:t>
      </w:r>
    </w:p>
    <w:p w14:paraId="61F1EBC9" w14:textId="77777777" w:rsidR="00C665E6" w:rsidRPr="008E1D84" w:rsidRDefault="00C665E6" w:rsidP="001A4EBD">
      <w:pPr>
        <w:tabs>
          <w:tab w:val="left" w:pos="426"/>
          <w:tab w:val="right" w:leader="dot" w:pos="9633"/>
        </w:tabs>
        <w:rPr>
          <w:rFonts w:ascii="Times New Roman" w:hAnsi="Times New Roman"/>
          <w:color w:val="000000" w:themeColor="text1"/>
          <w:lang w:eastAsia="pl-PL"/>
        </w:rPr>
      </w:pPr>
    </w:p>
    <w:p w14:paraId="18EF5B75" w14:textId="77777777" w:rsidR="00F00D2B" w:rsidRPr="008E1D84" w:rsidRDefault="00F00D2B" w:rsidP="003C00B3">
      <w:pPr>
        <w:numPr>
          <w:ilvl w:val="0"/>
          <w:numId w:val="5"/>
        </w:numPr>
        <w:tabs>
          <w:tab w:val="clear" w:pos="540"/>
          <w:tab w:val="left" w:pos="426"/>
          <w:tab w:val="left" w:leader="dot" w:pos="5757"/>
          <w:tab w:val="right" w:leader="dot" w:pos="9633"/>
        </w:tabs>
        <w:spacing w:line="480" w:lineRule="auto"/>
        <w:ind w:left="425" w:hanging="425"/>
        <w:rPr>
          <w:rFonts w:ascii="Times New Roman" w:hAnsi="Times New Roman"/>
          <w:b/>
          <w:color w:val="000000" w:themeColor="text1"/>
          <w:szCs w:val="20"/>
        </w:rPr>
      </w:pPr>
      <w:r w:rsidRPr="008E1D84">
        <w:rPr>
          <w:rFonts w:ascii="Times New Roman" w:hAnsi="Times New Roman"/>
          <w:b/>
          <w:color w:val="000000" w:themeColor="text1"/>
          <w:szCs w:val="20"/>
        </w:rPr>
        <w:t>Oferujemy</w:t>
      </w:r>
      <w:r w:rsidR="00E05568" w:rsidRPr="008E1D84">
        <w:rPr>
          <w:rFonts w:ascii="Times New Roman" w:hAnsi="Times New Roman"/>
          <w:b/>
          <w:color w:val="000000" w:themeColor="text1"/>
          <w:szCs w:val="20"/>
        </w:rPr>
        <w:t>,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 na </w:t>
      </w:r>
      <w:r w:rsidR="00DE431E" w:rsidRPr="008E1D84">
        <w:rPr>
          <w:rFonts w:ascii="Times New Roman" w:hAnsi="Times New Roman"/>
          <w:b/>
          <w:color w:val="000000" w:themeColor="text1"/>
          <w:szCs w:val="20"/>
        </w:rPr>
        <w:t>wykonane</w:t>
      </w:r>
      <w:r w:rsidR="000772C0" w:rsidRPr="008E1D84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 w:rsidR="002624BD" w:rsidRPr="008E1D84">
        <w:rPr>
          <w:rFonts w:ascii="Times New Roman" w:hAnsi="Times New Roman"/>
          <w:b/>
          <w:color w:val="000000" w:themeColor="text1"/>
          <w:szCs w:val="20"/>
        </w:rPr>
        <w:t xml:space="preserve">roboty budowlane 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okres gwarancji za wady wynoszący ……….. </w:t>
      </w:r>
      <w:r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 xml:space="preserve">(należy wskazać w </w:t>
      </w:r>
      <w:r w:rsidR="003B134C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 xml:space="preserve">miesiącach </w:t>
      </w:r>
      <w:r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 xml:space="preserve">oferowany </w:t>
      </w:r>
      <w:r w:rsidR="003B134C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okres gwarancji i</w:t>
      </w:r>
      <w:r w:rsidR="00F2663F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 </w:t>
      </w:r>
      <w:r w:rsidR="003B134C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rękojmi za</w:t>
      </w:r>
      <w:r w:rsidR="00373C9F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 </w:t>
      </w:r>
      <w:r w:rsidR="003B134C"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wady</w:t>
      </w:r>
      <w:r w:rsidRPr="008E1D84">
        <w:rPr>
          <w:rFonts w:ascii="Times New Roman" w:hAnsi="Times New Roman"/>
          <w:i/>
          <w:color w:val="000000" w:themeColor="text1"/>
          <w:sz w:val="18"/>
          <w:szCs w:val="18"/>
          <w:lang w:eastAsia="pl-PL"/>
        </w:rPr>
        <w:t>)</w:t>
      </w:r>
      <w:r w:rsidR="003B134C" w:rsidRPr="008E1D84">
        <w:rPr>
          <w:rFonts w:ascii="Times New Roman" w:hAnsi="Times New Roman"/>
          <w:b/>
          <w:color w:val="000000" w:themeColor="text1"/>
          <w:szCs w:val="20"/>
          <w:lang w:eastAsia="pl-PL"/>
        </w:rPr>
        <w:t xml:space="preserve"> miesięcy </w:t>
      </w:r>
      <w:r w:rsidR="003B134C" w:rsidRPr="008E1D84">
        <w:rPr>
          <w:rFonts w:ascii="Times New Roman" w:hAnsi="Times New Roman"/>
          <w:b/>
          <w:color w:val="000000" w:themeColor="text1"/>
          <w:kern w:val="2"/>
          <w:szCs w:val="20"/>
        </w:rPr>
        <w:t xml:space="preserve">od daty końcowego odbioru </w:t>
      </w:r>
      <w:r w:rsidR="00455FD9" w:rsidRPr="008E1D84">
        <w:rPr>
          <w:rFonts w:ascii="Times New Roman" w:hAnsi="Times New Roman"/>
          <w:b/>
          <w:color w:val="000000" w:themeColor="text1"/>
          <w:kern w:val="2"/>
          <w:szCs w:val="20"/>
        </w:rPr>
        <w:t>robót</w:t>
      </w:r>
      <w:r w:rsidR="004F1B82" w:rsidRPr="008E1D84">
        <w:rPr>
          <w:rFonts w:ascii="Times New Roman" w:hAnsi="Times New Roman"/>
          <w:b/>
          <w:color w:val="000000" w:themeColor="text1"/>
          <w:kern w:val="2"/>
          <w:szCs w:val="20"/>
        </w:rPr>
        <w:t>.</w:t>
      </w:r>
    </w:p>
    <w:p w14:paraId="31945E63" w14:textId="77777777" w:rsidR="0022116E" w:rsidRPr="008E1D84" w:rsidRDefault="0022116E" w:rsidP="003F0077">
      <w:pPr>
        <w:tabs>
          <w:tab w:val="left" w:pos="426"/>
          <w:tab w:val="left" w:leader="dot" w:pos="5757"/>
          <w:tab w:val="right" w:leader="dot" w:pos="9633"/>
        </w:tabs>
        <w:ind w:left="426"/>
        <w:rPr>
          <w:rFonts w:ascii="Times New Roman" w:hAnsi="Times New Roman"/>
          <w:color w:val="000000" w:themeColor="text1"/>
          <w:szCs w:val="20"/>
        </w:rPr>
      </w:pPr>
    </w:p>
    <w:p w14:paraId="23F5CF5D" w14:textId="77777777" w:rsidR="00B65807" w:rsidRPr="008E1D84" w:rsidRDefault="00AA5A4E" w:rsidP="007F5FA6">
      <w:pPr>
        <w:numPr>
          <w:ilvl w:val="0"/>
          <w:numId w:val="5"/>
        </w:numPr>
        <w:tabs>
          <w:tab w:val="num" w:pos="360"/>
          <w:tab w:val="right" w:leader="dot" w:pos="9633"/>
        </w:tabs>
        <w:ind w:left="357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Oświadczamy, że zamówienie realizować będziemy: sami/z udziałem podwykonawcy-ów</w:t>
      </w:r>
      <w:r w:rsidRPr="008E1D84">
        <w:rPr>
          <w:rFonts w:ascii="Times New Roman" w:hAnsi="Times New Roman"/>
          <w:b/>
          <w:color w:val="000000" w:themeColor="text1"/>
          <w:szCs w:val="20"/>
        </w:rPr>
        <w:t>**</w:t>
      </w:r>
    </w:p>
    <w:p w14:paraId="2820DCA2" w14:textId="77777777" w:rsidR="00B65807" w:rsidRPr="008E1D84" w:rsidRDefault="00AA5A4E" w:rsidP="007F5FA6">
      <w:pPr>
        <w:ind w:left="360"/>
        <w:rPr>
          <w:rFonts w:ascii="Times New Roman" w:hAnsi="Times New Roman"/>
          <w:color w:val="000000" w:themeColor="text1"/>
          <w:sz w:val="18"/>
          <w:szCs w:val="18"/>
        </w:rPr>
      </w:pPr>
      <w:r w:rsidRPr="008E1D84">
        <w:rPr>
          <w:rFonts w:ascii="Times New Roman" w:hAnsi="Times New Roman"/>
          <w:i/>
          <w:color w:val="000000" w:themeColor="text1"/>
          <w:sz w:val="18"/>
          <w:szCs w:val="18"/>
        </w:rPr>
        <w:t>(w przypadku udziału podwykonawców w realizacji zamówienia, Zamawiający żąda wskazania przez Wykonawcę części zamówienia (zakres prac), których wykonanie Wykonawca zamierza powierzyć podwykonawcom, i podania przez Wykonawcę firm podwykonawców</w:t>
      </w:r>
      <w:r w:rsidR="00AA1C18" w:rsidRPr="008E1D84">
        <w:rPr>
          <w:rFonts w:ascii="Times New Roman" w:hAnsi="Times New Roman"/>
          <w:i/>
          <w:color w:val="000000" w:themeColor="text1"/>
          <w:sz w:val="18"/>
          <w:szCs w:val="18"/>
        </w:rPr>
        <w:t xml:space="preserve"> o ile są znani</w:t>
      </w:r>
      <w:r w:rsidRPr="008E1D84">
        <w:rPr>
          <w:rFonts w:ascii="Times New Roman" w:hAnsi="Times New Roman"/>
          <w:i/>
          <w:color w:val="000000" w:themeColor="text1"/>
          <w:sz w:val="18"/>
          <w:szCs w:val="18"/>
        </w:rPr>
        <w:t>)</w:t>
      </w:r>
    </w:p>
    <w:p w14:paraId="0FBCEF06" w14:textId="77777777" w:rsidR="00DD42D6" w:rsidRPr="008E1D84" w:rsidRDefault="00DD42D6" w:rsidP="000754DB">
      <w:pPr>
        <w:tabs>
          <w:tab w:val="right" w:leader="dot" w:pos="9072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5E2A672F" w14:textId="77777777" w:rsidR="0083030E" w:rsidRPr="008E1D84" w:rsidRDefault="0083030E" w:rsidP="000754DB">
      <w:pPr>
        <w:tabs>
          <w:tab w:val="right" w:leader="dot" w:pos="9072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1BC56425" w14:textId="77777777" w:rsidR="00C75A6B" w:rsidRPr="008E1D84" w:rsidRDefault="001A6F01" w:rsidP="000754DB">
      <w:pPr>
        <w:tabs>
          <w:tab w:val="right" w:leader="dot" w:pos="9072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7E9FB2C2" w14:textId="77777777" w:rsidR="00936580" w:rsidRPr="008E1D84" w:rsidRDefault="001A6F01" w:rsidP="000754DB">
      <w:pPr>
        <w:tabs>
          <w:tab w:val="right" w:leader="dot" w:pos="9072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4F99BC14" w14:textId="77777777" w:rsidR="003F0077" w:rsidRPr="008E1D84" w:rsidRDefault="003F0077" w:rsidP="003F0077">
      <w:pPr>
        <w:tabs>
          <w:tab w:val="right" w:leader="dot" w:pos="9633"/>
        </w:tabs>
        <w:ind w:left="357"/>
        <w:rPr>
          <w:rFonts w:ascii="Times New Roman" w:hAnsi="Times New Roman"/>
          <w:color w:val="000000" w:themeColor="text1"/>
          <w:szCs w:val="20"/>
        </w:rPr>
      </w:pPr>
    </w:p>
    <w:p w14:paraId="57D131FE" w14:textId="77777777" w:rsidR="003F0077" w:rsidRPr="008E1D84" w:rsidRDefault="003F0077" w:rsidP="003F0077">
      <w:pPr>
        <w:tabs>
          <w:tab w:val="right" w:leader="dot" w:pos="9633"/>
        </w:tabs>
        <w:ind w:left="357"/>
        <w:rPr>
          <w:rFonts w:ascii="Times New Roman" w:hAnsi="Times New Roman"/>
          <w:color w:val="000000" w:themeColor="text1"/>
          <w:szCs w:val="20"/>
        </w:rPr>
      </w:pPr>
    </w:p>
    <w:p w14:paraId="0F77B83D" w14:textId="77777777" w:rsidR="00F51262" w:rsidRPr="008E1D84" w:rsidRDefault="00F51262" w:rsidP="007F5FA6">
      <w:pPr>
        <w:numPr>
          <w:ilvl w:val="0"/>
          <w:numId w:val="5"/>
        </w:numPr>
        <w:tabs>
          <w:tab w:val="num" w:pos="360"/>
          <w:tab w:val="right" w:leader="dot" w:pos="9633"/>
        </w:tabs>
        <w:ind w:left="357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Składając ofertę oświadczamy, że:</w:t>
      </w:r>
    </w:p>
    <w:p w14:paraId="7EE3C343" w14:textId="5ADF3EA0" w:rsidR="00B65807" w:rsidRPr="008E1D84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 xml:space="preserve">zapoznaliśmy się i w pełni oraz bez żadnych zastrzeżeń akceptujemy treść </w:t>
      </w:r>
      <w:r w:rsidR="006D39E7">
        <w:rPr>
          <w:rFonts w:ascii="Times New Roman" w:hAnsi="Times New Roman"/>
          <w:color w:val="000000" w:themeColor="text1"/>
          <w:szCs w:val="20"/>
        </w:rPr>
        <w:t>zamówienia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wraz z</w:t>
      </w:r>
      <w:r w:rsidR="006D39E7">
        <w:rPr>
          <w:rFonts w:ascii="Times New Roman" w:hAnsi="Times New Roman"/>
          <w:color w:val="000000" w:themeColor="text1"/>
          <w:szCs w:val="20"/>
        </w:rPr>
        <w:t> </w:t>
      </w:r>
      <w:r w:rsidRPr="008E1D84">
        <w:rPr>
          <w:rFonts w:ascii="Times New Roman" w:hAnsi="Times New Roman"/>
          <w:color w:val="000000" w:themeColor="text1"/>
          <w:szCs w:val="20"/>
        </w:rPr>
        <w:t>załącznikami, wyjaśnieniami i zmianami,</w:t>
      </w:r>
    </w:p>
    <w:p w14:paraId="02C6F002" w14:textId="4D8FF0A0" w:rsidR="00B65807" w:rsidRPr="008E1D84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oferujemy wykonanie przedmiotu zamówienia zgodnie z warunkami zapisanymi w </w:t>
      </w:r>
      <w:r w:rsidR="006D39E7">
        <w:rPr>
          <w:rFonts w:ascii="Times New Roman" w:hAnsi="Times New Roman"/>
          <w:color w:val="000000" w:themeColor="text1"/>
          <w:szCs w:val="20"/>
        </w:rPr>
        <w:t>zamówieni</w:t>
      </w:r>
      <w:r w:rsidR="00E54B39">
        <w:rPr>
          <w:rFonts w:ascii="Times New Roman" w:hAnsi="Times New Roman"/>
          <w:color w:val="000000" w:themeColor="text1"/>
          <w:szCs w:val="20"/>
        </w:rPr>
        <w:t>u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i załącznikach,</w:t>
      </w:r>
    </w:p>
    <w:p w14:paraId="24F22A36" w14:textId="260F187F" w:rsidR="00B65807" w:rsidRPr="008E1D84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w pełni i bez żadnych zastrzeżeń akceptujemy warunki um</w:t>
      </w:r>
      <w:r w:rsidR="000007BF" w:rsidRPr="008E1D84">
        <w:rPr>
          <w:rFonts w:ascii="Times New Roman" w:hAnsi="Times New Roman"/>
          <w:color w:val="000000" w:themeColor="text1"/>
          <w:szCs w:val="20"/>
        </w:rPr>
        <w:t>ów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na wykonanie zamówienia wraz z załącznikami i w przypadku wyboru naszej oferty zobowiązujemy się</w:t>
      </w:r>
      <w:r w:rsidR="007048D6" w:rsidRPr="008E1D84">
        <w:rPr>
          <w:rFonts w:ascii="Times New Roman" w:hAnsi="Times New Roman"/>
          <w:color w:val="000000" w:themeColor="text1"/>
          <w:szCs w:val="20"/>
        </w:rPr>
        <w:t> </w:t>
      </w:r>
      <w:r w:rsidRPr="008E1D84">
        <w:rPr>
          <w:rFonts w:ascii="Times New Roman" w:hAnsi="Times New Roman"/>
          <w:color w:val="000000" w:themeColor="text1"/>
          <w:szCs w:val="20"/>
        </w:rPr>
        <w:t>do zawarcia um</w:t>
      </w:r>
      <w:r w:rsidR="000007BF" w:rsidRPr="008E1D84">
        <w:rPr>
          <w:rFonts w:ascii="Times New Roman" w:hAnsi="Times New Roman"/>
          <w:color w:val="000000" w:themeColor="text1"/>
          <w:szCs w:val="20"/>
        </w:rPr>
        <w:t>ów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na proponowanych w ni</w:t>
      </w:r>
      <w:r w:rsidR="000007BF" w:rsidRPr="008E1D84">
        <w:rPr>
          <w:rFonts w:ascii="Times New Roman" w:hAnsi="Times New Roman"/>
          <w:color w:val="000000" w:themeColor="text1"/>
          <w:szCs w:val="20"/>
        </w:rPr>
        <w:t>ch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warunkach, w miejscu i terminie wskazanym przez Zamawiającego,</w:t>
      </w:r>
    </w:p>
    <w:p w14:paraId="794A16E8" w14:textId="77777777" w:rsidR="00B65807" w:rsidRPr="008E1D84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wszystkie wymagane w niniejszym postępowaniu przetargowym oświadczenia składamy ze świadomością odpowiedzialności karnej za składanie fałszywych oświadczeń w celu uzyskania korzyści majątkowych,</w:t>
      </w:r>
    </w:p>
    <w:p w14:paraId="2A5DC974" w14:textId="7318F16B" w:rsidR="00B65807" w:rsidRPr="008E1D84" w:rsidRDefault="003A6BB3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we wskaza</w:t>
      </w:r>
      <w:r w:rsidR="000007BF" w:rsidRPr="008E1D84">
        <w:rPr>
          <w:rFonts w:ascii="Times New Roman" w:hAnsi="Times New Roman"/>
          <w:color w:val="000000" w:themeColor="text1"/>
          <w:szCs w:val="20"/>
        </w:rPr>
        <w:t>n</w:t>
      </w:r>
      <w:r w:rsidR="00DE431E" w:rsidRPr="008E1D84">
        <w:rPr>
          <w:rFonts w:ascii="Times New Roman" w:hAnsi="Times New Roman"/>
          <w:color w:val="000000" w:themeColor="text1"/>
          <w:szCs w:val="20"/>
        </w:rPr>
        <w:t>ej</w:t>
      </w:r>
      <w:r w:rsidR="001A4EBD" w:rsidRPr="008E1D84">
        <w:rPr>
          <w:rFonts w:ascii="Times New Roman" w:hAnsi="Times New Roman"/>
          <w:color w:val="000000" w:themeColor="text1"/>
          <w:szCs w:val="20"/>
        </w:rPr>
        <w:t xml:space="preserve"> 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powyżej </w:t>
      </w:r>
      <w:r w:rsidR="00DD42D6" w:rsidRPr="008E1D84">
        <w:rPr>
          <w:rFonts w:ascii="Times New Roman" w:hAnsi="Times New Roman"/>
          <w:b/>
          <w:color w:val="000000" w:themeColor="text1"/>
          <w:szCs w:val="20"/>
        </w:rPr>
        <w:t xml:space="preserve">Cenie </w:t>
      </w:r>
      <w:r w:rsidR="00C76753" w:rsidRPr="008E1D84">
        <w:rPr>
          <w:rFonts w:ascii="Times New Roman" w:hAnsi="Times New Roman"/>
          <w:b/>
          <w:color w:val="000000" w:themeColor="text1"/>
          <w:szCs w:val="20"/>
        </w:rPr>
        <w:t>brutto oferty</w:t>
      </w:r>
      <w:r w:rsidR="001A4EBD" w:rsidRPr="008E1D84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 w:rsidRPr="008E1D84">
        <w:rPr>
          <w:rFonts w:ascii="Times New Roman" w:eastAsia="MS Mincho" w:hAnsi="Times New Roman"/>
          <w:color w:val="000000" w:themeColor="text1"/>
          <w:szCs w:val="20"/>
        </w:rPr>
        <w:t xml:space="preserve">uwzględniliśmy wszystkie </w:t>
      </w:r>
      <w:r w:rsidRPr="008E1D84">
        <w:rPr>
          <w:rFonts w:ascii="Times New Roman" w:hAnsi="Times New Roman"/>
          <w:color w:val="000000" w:themeColor="text1"/>
          <w:szCs w:val="20"/>
        </w:rPr>
        <w:t>koszty bezpośrednie i pośrednie, jakie uważamy za niezbędne do</w:t>
      </w:r>
      <w:r w:rsidR="00E21AAE" w:rsidRPr="008E1D84">
        <w:rPr>
          <w:rFonts w:ascii="Times New Roman" w:hAnsi="Times New Roman"/>
          <w:color w:val="000000" w:themeColor="text1"/>
          <w:szCs w:val="20"/>
        </w:rPr>
        <w:t> </w:t>
      </w:r>
      <w:r w:rsidRPr="008E1D84">
        <w:rPr>
          <w:rFonts w:ascii="Times New Roman" w:hAnsi="Times New Roman"/>
          <w:color w:val="000000" w:themeColor="text1"/>
          <w:szCs w:val="20"/>
        </w:rPr>
        <w:t>poniesienia dla</w:t>
      </w:r>
      <w:r w:rsidR="00EC4757" w:rsidRPr="008E1D84">
        <w:rPr>
          <w:rFonts w:ascii="Times New Roman" w:hAnsi="Times New Roman"/>
          <w:color w:val="000000" w:themeColor="text1"/>
          <w:szCs w:val="20"/>
        </w:rPr>
        <w:t> 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8E1D84">
        <w:rPr>
          <w:rFonts w:ascii="Times New Roman" w:eastAsia="MS Mincho" w:hAnsi="Times New Roman"/>
          <w:color w:val="000000" w:themeColor="text1"/>
          <w:szCs w:val="20"/>
        </w:rPr>
        <w:t>W </w:t>
      </w:r>
      <w:r w:rsidR="009B6FA8">
        <w:rPr>
          <w:rFonts w:ascii="Times New Roman" w:eastAsia="MS Mincho" w:hAnsi="Times New Roman"/>
          <w:b/>
          <w:color w:val="000000" w:themeColor="text1"/>
          <w:szCs w:val="20"/>
        </w:rPr>
        <w:t>C</w:t>
      </w:r>
      <w:r w:rsidR="00DD42D6" w:rsidRPr="008E1D84">
        <w:rPr>
          <w:rFonts w:ascii="Times New Roman" w:eastAsia="MS Mincho" w:hAnsi="Times New Roman"/>
          <w:b/>
          <w:color w:val="000000" w:themeColor="text1"/>
          <w:szCs w:val="20"/>
        </w:rPr>
        <w:t>enie brutto</w:t>
      </w:r>
      <w:r w:rsidR="00C76753" w:rsidRPr="008E1D84">
        <w:rPr>
          <w:rFonts w:ascii="Times New Roman" w:eastAsia="MS Mincho" w:hAnsi="Times New Roman"/>
          <w:b/>
          <w:color w:val="000000" w:themeColor="text1"/>
          <w:szCs w:val="20"/>
        </w:rPr>
        <w:t xml:space="preserve"> oferty</w:t>
      </w:r>
      <w:r w:rsidR="001A4EBD" w:rsidRPr="008E1D84">
        <w:rPr>
          <w:rFonts w:ascii="Times New Roman" w:eastAsia="MS Mincho" w:hAnsi="Times New Roman"/>
          <w:b/>
          <w:color w:val="000000" w:themeColor="text1"/>
          <w:szCs w:val="20"/>
        </w:rPr>
        <w:t xml:space="preserve"> </w:t>
      </w:r>
      <w:r w:rsidRPr="008E1D84">
        <w:rPr>
          <w:rFonts w:ascii="Times New Roman" w:hAnsi="Times New Roman"/>
          <w:color w:val="000000" w:themeColor="text1"/>
          <w:szCs w:val="20"/>
        </w:rPr>
        <w:t>uwzględniliśmy wszystkie posiadane informacje o przedmiocie zamówienia, a szczególnie informacje, wymagania i warunki podane przez Zamawiającego w </w:t>
      </w:r>
      <w:r w:rsidR="00DE71C3">
        <w:rPr>
          <w:rFonts w:ascii="Times New Roman" w:hAnsi="Times New Roman"/>
          <w:color w:val="000000" w:themeColor="text1"/>
          <w:szCs w:val="20"/>
        </w:rPr>
        <w:t>zamówieniu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i załącznikach do </w:t>
      </w:r>
      <w:r w:rsidR="00DE71C3">
        <w:rPr>
          <w:rFonts w:ascii="Times New Roman" w:hAnsi="Times New Roman"/>
          <w:color w:val="000000" w:themeColor="text1"/>
          <w:szCs w:val="20"/>
        </w:rPr>
        <w:t>zamówienia</w:t>
      </w:r>
      <w:r w:rsidR="001A4EBD"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6B0634B0" w14:textId="77777777" w:rsidR="00B65807" w:rsidRPr="008E1D84" w:rsidRDefault="006229E3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eastAsia="MS Mincho" w:hAnsi="Times New Roman"/>
          <w:color w:val="000000" w:themeColor="text1"/>
          <w:szCs w:val="20"/>
        </w:rPr>
        <w:t>podan</w:t>
      </w:r>
      <w:r w:rsidR="00DE431E" w:rsidRPr="008E1D84">
        <w:rPr>
          <w:rFonts w:ascii="Times New Roman" w:eastAsia="MS Mincho" w:hAnsi="Times New Roman"/>
          <w:color w:val="000000" w:themeColor="text1"/>
          <w:szCs w:val="20"/>
        </w:rPr>
        <w:t>a</w:t>
      </w:r>
      <w:r w:rsidR="00D71216" w:rsidRPr="008E1D84">
        <w:rPr>
          <w:rFonts w:ascii="Times New Roman" w:eastAsia="MS Mincho" w:hAnsi="Times New Roman"/>
          <w:color w:val="000000" w:themeColor="text1"/>
          <w:szCs w:val="20"/>
        </w:rPr>
        <w:t xml:space="preserve"> przez nas</w:t>
      </w:r>
      <w:r w:rsidR="001A4EBD" w:rsidRPr="008E1D84">
        <w:rPr>
          <w:rFonts w:ascii="Times New Roman" w:eastAsia="MS Mincho" w:hAnsi="Times New Roman"/>
          <w:color w:val="000000" w:themeColor="text1"/>
          <w:szCs w:val="20"/>
        </w:rPr>
        <w:t xml:space="preserve"> </w:t>
      </w:r>
      <w:r w:rsidRPr="008E1D84">
        <w:rPr>
          <w:rFonts w:ascii="Times New Roman" w:eastAsia="MS Mincho" w:hAnsi="Times New Roman"/>
          <w:b/>
          <w:color w:val="000000" w:themeColor="text1"/>
          <w:szCs w:val="20"/>
        </w:rPr>
        <w:t>Cen</w:t>
      </w:r>
      <w:r w:rsidR="007B5AC0" w:rsidRPr="008E1D84">
        <w:rPr>
          <w:rFonts w:ascii="Times New Roman" w:eastAsia="MS Mincho" w:hAnsi="Times New Roman"/>
          <w:b/>
          <w:color w:val="000000" w:themeColor="text1"/>
          <w:szCs w:val="20"/>
        </w:rPr>
        <w:t>a</w:t>
      </w:r>
      <w:r w:rsidR="007C59C0" w:rsidRPr="008E1D84">
        <w:rPr>
          <w:rFonts w:ascii="Times New Roman" w:eastAsia="MS Mincho" w:hAnsi="Times New Roman"/>
          <w:b/>
          <w:color w:val="000000" w:themeColor="text1"/>
          <w:szCs w:val="20"/>
        </w:rPr>
        <w:t xml:space="preserve"> </w:t>
      </w:r>
      <w:r w:rsidR="00D71216" w:rsidRPr="008E1D84">
        <w:rPr>
          <w:rFonts w:ascii="Times New Roman" w:hAnsi="Times New Roman"/>
          <w:b/>
          <w:color w:val="000000" w:themeColor="text1"/>
          <w:szCs w:val="20"/>
        </w:rPr>
        <w:t>brutto</w:t>
      </w:r>
      <w:r w:rsidR="00C76753" w:rsidRPr="008E1D84">
        <w:rPr>
          <w:rFonts w:ascii="Times New Roman" w:hAnsi="Times New Roman"/>
          <w:b/>
          <w:color w:val="000000" w:themeColor="text1"/>
          <w:szCs w:val="20"/>
        </w:rPr>
        <w:t xml:space="preserve"> oferty</w:t>
      </w:r>
      <w:r w:rsidR="001A4EBD" w:rsidRPr="008E1D84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 w:rsidR="00D71216" w:rsidRPr="008E1D84">
        <w:rPr>
          <w:rFonts w:ascii="Times New Roman" w:hAnsi="Times New Roman"/>
          <w:color w:val="000000" w:themeColor="text1"/>
          <w:szCs w:val="20"/>
        </w:rPr>
        <w:t>będ</w:t>
      </w:r>
      <w:r w:rsidR="00DE431E" w:rsidRPr="008E1D84">
        <w:rPr>
          <w:rFonts w:ascii="Times New Roman" w:hAnsi="Times New Roman"/>
          <w:color w:val="000000" w:themeColor="text1"/>
          <w:szCs w:val="20"/>
        </w:rPr>
        <w:t>zie</w:t>
      </w:r>
      <w:r w:rsidR="00D71216" w:rsidRPr="008E1D84">
        <w:rPr>
          <w:rFonts w:ascii="Times New Roman" w:hAnsi="Times New Roman"/>
          <w:color w:val="000000" w:themeColor="text1"/>
          <w:szCs w:val="20"/>
        </w:rPr>
        <w:t xml:space="preserve"> stał</w:t>
      </w:r>
      <w:r w:rsidR="00DE431E" w:rsidRPr="008E1D84">
        <w:rPr>
          <w:rFonts w:ascii="Times New Roman" w:hAnsi="Times New Roman"/>
          <w:color w:val="000000" w:themeColor="text1"/>
          <w:szCs w:val="20"/>
        </w:rPr>
        <w:t>a</w:t>
      </w:r>
      <w:r w:rsidR="00D71216" w:rsidRPr="008E1D84">
        <w:rPr>
          <w:rFonts w:ascii="Times New Roman" w:hAnsi="Times New Roman"/>
          <w:color w:val="000000" w:themeColor="text1"/>
          <w:szCs w:val="20"/>
        </w:rPr>
        <w:t xml:space="preserve"> tzn.</w:t>
      </w:r>
      <w:r w:rsidR="00C426AF" w:rsidRPr="008E1D84">
        <w:rPr>
          <w:rFonts w:ascii="Times New Roman" w:hAnsi="Times New Roman"/>
          <w:color w:val="000000" w:themeColor="text1"/>
          <w:szCs w:val="20"/>
        </w:rPr>
        <w:t> </w:t>
      </w:r>
      <w:r w:rsidR="00D71216" w:rsidRPr="008E1D84">
        <w:rPr>
          <w:rFonts w:ascii="Times New Roman" w:hAnsi="Times New Roman"/>
          <w:color w:val="000000" w:themeColor="text1"/>
          <w:szCs w:val="20"/>
        </w:rPr>
        <w:t>nie ulegn</w:t>
      </w:r>
      <w:r w:rsidR="00DE431E" w:rsidRPr="008E1D84">
        <w:rPr>
          <w:rFonts w:ascii="Times New Roman" w:hAnsi="Times New Roman"/>
          <w:color w:val="000000" w:themeColor="text1"/>
          <w:szCs w:val="20"/>
        </w:rPr>
        <w:t>ie</w:t>
      </w:r>
      <w:r w:rsidR="00D71216" w:rsidRPr="008E1D84">
        <w:rPr>
          <w:rFonts w:ascii="Times New Roman" w:hAnsi="Times New Roman"/>
          <w:color w:val="000000" w:themeColor="text1"/>
          <w:szCs w:val="20"/>
        </w:rPr>
        <w:t xml:space="preserve"> zmianie przez cały okres realizacji (wykonywania) przedmiotu zamówienia</w:t>
      </w:r>
      <w:r w:rsidR="004A3B5B"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68204410" w14:textId="77777777" w:rsidR="00B65807" w:rsidRPr="008E1D84" w:rsidRDefault="00B65807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 xml:space="preserve">akceptujemy </w:t>
      </w:r>
      <w:r w:rsidR="00F34B25" w:rsidRPr="008E1D84">
        <w:rPr>
          <w:rFonts w:ascii="Times New Roman" w:hAnsi="Times New Roman"/>
          <w:color w:val="000000" w:themeColor="text1"/>
          <w:szCs w:val="20"/>
        </w:rPr>
        <w:t>3</w:t>
      </w:r>
      <w:r w:rsidRPr="008E1D84">
        <w:rPr>
          <w:rFonts w:ascii="Times New Roman" w:hAnsi="Times New Roman"/>
          <w:color w:val="000000" w:themeColor="text1"/>
          <w:szCs w:val="20"/>
        </w:rPr>
        <w:t>0 dniowy termin związania ofertą, bieg terminu związania ofertą rozpoczyna się</w:t>
      </w:r>
      <w:r w:rsidR="00335349" w:rsidRPr="008E1D84">
        <w:rPr>
          <w:rFonts w:ascii="Times New Roman" w:hAnsi="Times New Roman"/>
          <w:color w:val="000000" w:themeColor="text1"/>
          <w:szCs w:val="20"/>
        </w:rPr>
        <w:t> </w:t>
      </w:r>
      <w:r w:rsidRPr="008E1D84">
        <w:rPr>
          <w:rFonts w:ascii="Times New Roman" w:hAnsi="Times New Roman"/>
          <w:color w:val="000000" w:themeColor="text1"/>
          <w:szCs w:val="20"/>
        </w:rPr>
        <w:t>wraz z</w:t>
      </w:r>
      <w:r w:rsidR="008F2341" w:rsidRPr="008E1D84">
        <w:rPr>
          <w:rFonts w:ascii="Times New Roman" w:hAnsi="Times New Roman"/>
          <w:color w:val="000000" w:themeColor="text1"/>
          <w:szCs w:val="20"/>
        </w:rPr>
        <w:t> </w:t>
      </w:r>
      <w:r w:rsidR="001A4CCF" w:rsidRPr="008E1D84">
        <w:rPr>
          <w:rFonts w:ascii="Times New Roman" w:hAnsi="Times New Roman"/>
          <w:color w:val="000000" w:themeColor="text1"/>
          <w:szCs w:val="20"/>
        </w:rPr>
        <w:t>upływem terminu składania ofert</w:t>
      </w:r>
      <w:r w:rsidR="004A3B5B"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38E00B08" w14:textId="77777777" w:rsidR="004A3B5B" w:rsidRPr="008E1D84" w:rsidRDefault="004A3B5B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 xml:space="preserve">zapoznaliśmy się i </w:t>
      </w:r>
      <w:r w:rsidR="00D154E9" w:rsidRPr="008E1D84">
        <w:rPr>
          <w:rFonts w:ascii="Times New Roman" w:hAnsi="Times New Roman"/>
          <w:color w:val="000000" w:themeColor="text1"/>
          <w:szCs w:val="20"/>
        </w:rPr>
        <w:t>akceptujemy</w:t>
      </w:r>
      <w:r w:rsidRPr="008E1D84">
        <w:rPr>
          <w:rFonts w:ascii="Times New Roman" w:hAnsi="Times New Roman"/>
          <w:color w:val="000000" w:themeColor="text1"/>
          <w:szCs w:val="20"/>
        </w:rPr>
        <w:t xml:space="preserve"> klauzulę dotyczącą przetwarzania danych osobowych</w:t>
      </w:r>
      <w:r w:rsidR="001A4EBD" w:rsidRPr="008E1D84">
        <w:rPr>
          <w:rFonts w:ascii="Times New Roman" w:hAnsi="Times New Roman"/>
          <w:color w:val="000000" w:themeColor="text1"/>
          <w:szCs w:val="20"/>
        </w:rPr>
        <w:t>,</w:t>
      </w:r>
    </w:p>
    <w:p w14:paraId="0613F6FE" w14:textId="77777777" w:rsidR="00EC4757" w:rsidRPr="008E1D84" w:rsidRDefault="00CE3337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</w:rPr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postępowaniu;</w:t>
      </w:r>
    </w:p>
    <w:p w14:paraId="148E3521" w14:textId="77777777" w:rsidR="00B65807" w:rsidRPr="008E1D84" w:rsidRDefault="00B65807" w:rsidP="00335349">
      <w:pPr>
        <w:numPr>
          <w:ilvl w:val="0"/>
          <w:numId w:val="5"/>
        </w:numPr>
        <w:tabs>
          <w:tab w:val="clear" w:pos="540"/>
          <w:tab w:val="left" w:leader="dot" w:pos="9072"/>
        </w:tabs>
        <w:ind w:left="426" w:hanging="426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Jako osobę do kontaktów z Zamawiającym w ramach prowadzonego postępowania o udzielenie zamówienia publicznego wskazujemy:</w:t>
      </w:r>
    </w:p>
    <w:p w14:paraId="2E98E62A" w14:textId="77777777" w:rsidR="00B65807" w:rsidRPr="008E1D84" w:rsidRDefault="00B65807" w:rsidP="00335349">
      <w:pPr>
        <w:tabs>
          <w:tab w:val="left" w:leader="dot" w:pos="9072"/>
        </w:tabs>
        <w:ind w:left="426"/>
        <w:rPr>
          <w:rFonts w:ascii="Times New Roman" w:hAnsi="Times New Roman"/>
          <w:snapToGrid w:val="0"/>
          <w:color w:val="000000" w:themeColor="text1"/>
          <w:szCs w:val="20"/>
        </w:rPr>
      </w:pPr>
      <w:r w:rsidRPr="008E1D84">
        <w:rPr>
          <w:rFonts w:ascii="Times New Roman" w:hAnsi="Times New Roman"/>
          <w:snapToGrid w:val="0"/>
          <w:color w:val="000000" w:themeColor="text1"/>
          <w:szCs w:val="20"/>
        </w:rPr>
        <w:t>Imię i nazwisko:</w:t>
      </w:r>
      <w:r w:rsidRPr="008E1D84">
        <w:rPr>
          <w:rFonts w:ascii="Times New Roman" w:hAnsi="Times New Roman"/>
          <w:snapToGrid w:val="0"/>
          <w:color w:val="000000" w:themeColor="text1"/>
          <w:szCs w:val="20"/>
        </w:rPr>
        <w:tab/>
      </w:r>
    </w:p>
    <w:p w14:paraId="3AC2B56C" w14:textId="77777777" w:rsidR="00B65807" w:rsidRPr="008E1D84" w:rsidRDefault="00B65807" w:rsidP="00335349">
      <w:pPr>
        <w:tabs>
          <w:tab w:val="left" w:leader="dot" w:pos="9072"/>
        </w:tabs>
        <w:ind w:left="426"/>
        <w:rPr>
          <w:rFonts w:ascii="Times New Roman" w:hAnsi="Times New Roman"/>
          <w:snapToGrid w:val="0"/>
          <w:color w:val="000000" w:themeColor="text1"/>
          <w:szCs w:val="20"/>
        </w:rPr>
      </w:pPr>
      <w:r w:rsidRPr="008E1D84">
        <w:rPr>
          <w:rFonts w:ascii="Times New Roman" w:hAnsi="Times New Roman"/>
          <w:snapToGrid w:val="0"/>
          <w:color w:val="000000" w:themeColor="text1"/>
          <w:szCs w:val="20"/>
        </w:rPr>
        <w:t>adres poczty elektronicznej:</w:t>
      </w:r>
      <w:r w:rsidRPr="008E1D84">
        <w:rPr>
          <w:rFonts w:ascii="Times New Roman" w:hAnsi="Times New Roman"/>
          <w:snapToGrid w:val="0"/>
          <w:color w:val="000000" w:themeColor="text1"/>
          <w:szCs w:val="20"/>
        </w:rPr>
        <w:tab/>
      </w:r>
    </w:p>
    <w:p w14:paraId="5AB6B3BE" w14:textId="77777777" w:rsidR="00E53CC4" w:rsidRPr="008E1D84" w:rsidRDefault="00E53CC4" w:rsidP="004510D0">
      <w:pPr>
        <w:numPr>
          <w:ilvl w:val="0"/>
          <w:numId w:val="5"/>
        </w:numPr>
        <w:tabs>
          <w:tab w:val="clear" w:pos="540"/>
          <w:tab w:val="num" w:pos="426"/>
          <w:tab w:val="left" w:pos="6804"/>
          <w:tab w:val="left" w:pos="8789"/>
        </w:tabs>
        <w:ind w:left="426" w:hanging="426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Oświadczamy, iż należymy do kategorii małych i średnich przedsiębiorstw w rozumieniu Załącznika nr 1 do Rozporządzenia Komisji (UE) Nr 651/2014 z dnia 17 czerwca 2014 r. uznającego niektóre rodzaje pomocy za zgodne z rynkiem wewnętrznym w zastosowaniu art. 107 i 108 Traktatu</w:t>
      </w:r>
      <w:r w:rsidR="009F17E0" w:rsidRPr="008E1D84">
        <w:rPr>
          <w:rFonts w:ascii="Times New Roman" w:hAnsi="Times New Roman"/>
          <w:i/>
          <w:color w:val="000000" w:themeColor="text1"/>
          <w:sz w:val="18"/>
          <w:szCs w:val="18"/>
        </w:rPr>
        <w:t>(zaznaczyć właściwe – w przypadku braku zaznaczenia którejkolwiek odpowiedzi Zamawiający będzie przyjmował, iż Wykonawca należy do kategorii małych i średnich przedsiębiorstw)</w:t>
      </w:r>
      <w:r w:rsidRPr="008E1D84">
        <w:rPr>
          <w:rFonts w:ascii="Times New Roman" w:hAnsi="Times New Roman"/>
          <w:color w:val="000000" w:themeColor="text1"/>
          <w:szCs w:val="20"/>
        </w:rPr>
        <w:t>:</w:t>
      </w:r>
    </w:p>
    <w:p w14:paraId="2E1A731D" w14:textId="77777777" w:rsidR="00963830" w:rsidRPr="008E1D84" w:rsidRDefault="00963830" w:rsidP="007F5FA6">
      <w:pPr>
        <w:tabs>
          <w:tab w:val="num" w:pos="2268"/>
          <w:tab w:val="left" w:pos="6804"/>
        </w:tabs>
        <w:ind w:left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ab/>
      </w:r>
      <w:r w:rsidRPr="008E1D84">
        <w:rPr>
          <w:rFonts w:ascii="Times New Roman" w:hAnsi="Times New Roman"/>
          <w:color w:val="000000" w:themeColor="text1"/>
          <w:szCs w:val="20"/>
        </w:rPr>
        <w:sym w:font="Symbol" w:char="F07F"/>
      </w:r>
      <w:r w:rsidRPr="008E1D84">
        <w:rPr>
          <w:rFonts w:ascii="Times New Roman" w:hAnsi="Times New Roman"/>
          <w:color w:val="000000" w:themeColor="text1"/>
          <w:szCs w:val="20"/>
        </w:rPr>
        <w:t xml:space="preserve"> TAK,</w:t>
      </w:r>
      <w:r w:rsidRPr="008E1D84">
        <w:rPr>
          <w:rFonts w:ascii="Times New Roman" w:hAnsi="Times New Roman"/>
          <w:color w:val="000000" w:themeColor="text1"/>
          <w:szCs w:val="20"/>
        </w:rPr>
        <w:tab/>
      </w:r>
      <w:r w:rsidRPr="008E1D84">
        <w:rPr>
          <w:rFonts w:ascii="Times New Roman" w:hAnsi="Times New Roman"/>
          <w:color w:val="000000" w:themeColor="text1"/>
          <w:szCs w:val="20"/>
        </w:rPr>
        <w:sym w:font="Symbol" w:char="F07F"/>
      </w:r>
      <w:r w:rsidRPr="008E1D84">
        <w:rPr>
          <w:rFonts w:ascii="Times New Roman" w:hAnsi="Times New Roman"/>
          <w:color w:val="000000" w:themeColor="text1"/>
          <w:szCs w:val="20"/>
        </w:rPr>
        <w:t xml:space="preserve"> NIE</w:t>
      </w:r>
    </w:p>
    <w:p w14:paraId="47BEF960" w14:textId="77777777" w:rsidR="001D27DF" w:rsidRPr="008E1D84" w:rsidRDefault="001D27DF" w:rsidP="007F5FA6">
      <w:pPr>
        <w:numPr>
          <w:ilvl w:val="0"/>
          <w:numId w:val="5"/>
        </w:numPr>
        <w:tabs>
          <w:tab w:val="num" w:pos="360"/>
          <w:tab w:val="right" w:leader="dot" w:pos="9633"/>
        </w:tabs>
        <w:ind w:left="357" w:hanging="357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t>Ofertę składamy na ……... kolejno ponumerowanych stronach.</w:t>
      </w:r>
    </w:p>
    <w:p w14:paraId="0471A98D" w14:textId="77777777" w:rsidR="00B65807" w:rsidRPr="008E1D84" w:rsidRDefault="00B65807" w:rsidP="00335349">
      <w:pPr>
        <w:tabs>
          <w:tab w:val="left" w:pos="0"/>
          <w:tab w:val="left" w:pos="540"/>
          <w:tab w:val="left" w:leader="dot" w:pos="2160"/>
          <w:tab w:val="left" w:pos="3544"/>
          <w:tab w:val="left" w:leader="dot" w:pos="9072"/>
        </w:tabs>
        <w:spacing w:before="1080"/>
        <w:rPr>
          <w:rFonts w:ascii="Times New Roman" w:hAnsi="Times New Roman"/>
          <w:color w:val="000000" w:themeColor="text1"/>
          <w:szCs w:val="20"/>
        </w:rPr>
      </w:pPr>
      <w:r w:rsidRPr="008E1D84">
        <w:rPr>
          <w:rFonts w:ascii="Times New Roman" w:hAnsi="Times New Roman"/>
          <w:color w:val="000000" w:themeColor="text1"/>
          <w:szCs w:val="20"/>
        </w:rPr>
        <w:lastRenderedPageBreak/>
        <w:tab/>
      </w:r>
      <w:r w:rsidRPr="008E1D84">
        <w:rPr>
          <w:rFonts w:ascii="Times New Roman" w:hAnsi="Times New Roman"/>
          <w:color w:val="000000" w:themeColor="text1"/>
          <w:szCs w:val="20"/>
        </w:rPr>
        <w:tab/>
      </w:r>
      <w:r w:rsidRPr="008E1D84">
        <w:rPr>
          <w:rFonts w:ascii="Times New Roman" w:hAnsi="Times New Roman"/>
          <w:color w:val="000000" w:themeColor="text1"/>
          <w:szCs w:val="20"/>
        </w:rPr>
        <w:tab/>
      </w:r>
      <w:r w:rsidRPr="008E1D84">
        <w:rPr>
          <w:rFonts w:ascii="Times New Roman" w:hAnsi="Times New Roman"/>
          <w:color w:val="000000" w:themeColor="text1"/>
          <w:szCs w:val="20"/>
        </w:rPr>
        <w:tab/>
      </w:r>
    </w:p>
    <w:p w14:paraId="17823940" w14:textId="77777777" w:rsidR="00B65807" w:rsidRPr="008E1D84" w:rsidRDefault="00B65807" w:rsidP="00335349">
      <w:pPr>
        <w:tabs>
          <w:tab w:val="center" w:pos="1260"/>
          <w:tab w:val="center" w:pos="6237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8E1D84">
        <w:rPr>
          <w:rFonts w:ascii="Times New Roman" w:hAnsi="Times New Roman"/>
          <w:color w:val="000000" w:themeColor="text1"/>
          <w:sz w:val="18"/>
          <w:szCs w:val="18"/>
        </w:rPr>
        <w:tab/>
        <w:t xml:space="preserve">(data) </w:t>
      </w:r>
      <w:r w:rsidRPr="008E1D84">
        <w:rPr>
          <w:rFonts w:ascii="Times New Roman" w:hAnsi="Times New Roman"/>
          <w:color w:val="000000" w:themeColor="text1"/>
          <w:sz w:val="18"/>
          <w:szCs w:val="18"/>
        </w:rPr>
        <w:tab/>
        <w:t>(pieczęć i podpis osób/osoby uprawnionej do reprezentowania</w:t>
      </w:r>
      <w:r w:rsidRPr="008E1D84">
        <w:rPr>
          <w:rFonts w:ascii="Times New Roman" w:hAnsi="Times New Roman"/>
          <w:color w:val="000000" w:themeColor="text1"/>
          <w:sz w:val="18"/>
          <w:szCs w:val="18"/>
        </w:rPr>
        <w:br/>
      </w:r>
      <w:r w:rsidRPr="008E1D84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8E1D84">
        <w:rPr>
          <w:rFonts w:ascii="Times New Roman" w:hAnsi="Times New Roman"/>
          <w:color w:val="000000" w:themeColor="text1"/>
          <w:sz w:val="18"/>
          <w:szCs w:val="18"/>
        </w:rPr>
        <w:tab/>
        <w:t>Wykonawcy i składania oświadczeń woli w jego imieniu)</w:t>
      </w:r>
    </w:p>
    <w:p w14:paraId="79DB1A79" w14:textId="77777777" w:rsidR="00CC2706" w:rsidRPr="008E1D84" w:rsidRDefault="00CC2706" w:rsidP="00335349">
      <w:pPr>
        <w:tabs>
          <w:tab w:val="center" w:pos="1260"/>
          <w:tab w:val="center" w:pos="6237"/>
        </w:tabs>
        <w:rPr>
          <w:rFonts w:ascii="Times New Roman" w:hAnsi="Times New Roman"/>
          <w:color w:val="000000" w:themeColor="text1"/>
          <w:sz w:val="18"/>
          <w:szCs w:val="18"/>
        </w:rPr>
      </w:pPr>
    </w:p>
    <w:p w14:paraId="65938612" w14:textId="77777777" w:rsidR="00B65807" w:rsidRPr="008E1D84" w:rsidRDefault="00B65807" w:rsidP="007F5FA6">
      <w:pPr>
        <w:ind w:left="397" w:hanging="397"/>
        <w:rPr>
          <w:rFonts w:ascii="Times New Roman" w:hAnsi="Times New Roman"/>
          <w:b/>
          <w:color w:val="000000" w:themeColor="text1"/>
          <w:szCs w:val="20"/>
        </w:rPr>
      </w:pPr>
      <w:r w:rsidRPr="008E1D84">
        <w:rPr>
          <w:rFonts w:ascii="Times New Roman" w:hAnsi="Times New Roman"/>
          <w:b/>
          <w:color w:val="000000" w:themeColor="text1"/>
          <w:szCs w:val="20"/>
        </w:rPr>
        <w:t>*</w:t>
      </w:r>
      <w:r w:rsidRPr="008E1D84">
        <w:rPr>
          <w:rFonts w:ascii="Times New Roman" w:hAnsi="Times New Roman"/>
          <w:b/>
          <w:color w:val="000000" w:themeColor="text1"/>
          <w:szCs w:val="20"/>
        </w:rPr>
        <w:tab/>
        <w:t>w przypadku osób fizycznych składających ofertę zgodnie z art. 43</w:t>
      </w:r>
      <w:r w:rsidRPr="008E1D84">
        <w:rPr>
          <w:rFonts w:ascii="Times New Roman" w:hAnsi="Times New Roman"/>
          <w:b/>
          <w:color w:val="000000" w:themeColor="text1"/>
          <w:szCs w:val="20"/>
          <w:vertAlign w:val="superscript"/>
        </w:rPr>
        <w:t>4</w:t>
      </w:r>
      <w:r w:rsidRPr="008E1D84">
        <w:rPr>
          <w:rFonts w:ascii="Times New Roman" w:hAnsi="Times New Roman"/>
          <w:b/>
          <w:color w:val="000000" w:themeColor="text1"/>
          <w:szCs w:val="20"/>
        </w:rPr>
        <w:t xml:space="preserve"> Kodek</w:t>
      </w:r>
      <w:r w:rsidR="00111F84" w:rsidRPr="008E1D84">
        <w:rPr>
          <w:rFonts w:ascii="Times New Roman" w:hAnsi="Times New Roman"/>
          <w:b/>
          <w:color w:val="000000" w:themeColor="text1"/>
          <w:szCs w:val="20"/>
        </w:rPr>
        <w:t>s</w:t>
      </w:r>
      <w:r w:rsidRPr="008E1D84">
        <w:rPr>
          <w:rFonts w:ascii="Times New Roman" w:hAnsi="Times New Roman"/>
          <w:b/>
          <w:color w:val="000000" w:themeColor="text1"/>
          <w:szCs w:val="20"/>
        </w:rPr>
        <w:t>u Cywilnego nazwą (firmą) osoby fizycznej jest jej imię i nazwisko, w przypadku spółki cywilnej należy wpisać imiona i</w:t>
      </w:r>
      <w:r w:rsidR="00A71F4F" w:rsidRPr="008E1D84">
        <w:rPr>
          <w:rFonts w:ascii="Times New Roman" w:hAnsi="Times New Roman"/>
          <w:b/>
          <w:color w:val="000000" w:themeColor="text1"/>
          <w:szCs w:val="20"/>
        </w:rPr>
        <w:t xml:space="preserve"> nazwiska wszystkich wspólników</w:t>
      </w:r>
    </w:p>
    <w:p w14:paraId="678B52F4" w14:textId="77777777" w:rsidR="00E57C51" w:rsidRPr="008E1D84" w:rsidRDefault="00B65807" w:rsidP="007F5FA6">
      <w:pPr>
        <w:ind w:left="397" w:hanging="397"/>
        <w:rPr>
          <w:rFonts w:ascii="Times New Roman" w:hAnsi="Times New Roman"/>
          <w:b/>
          <w:color w:val="000000" w:themeColor="text1"/>
          <w:szCs w:val="20"/>
        </w:rPr>
      </w:pPr>
      <w:r w:rsidRPr="008E1D84">
        <w:rPr>
          <w:rFonts w:ascii="Times New Roman" w:hAnsi="Times New Roman"/>
          <w:b/>
          <w:color w:val="000000" w:themeColor="text1"/>
          <w:szCs w:val="20"/>
        </w:rPr>
        <w:t>*</w:t>
      </w:r>
      <w:r w:rsidR="00A71F4F" w:rsidRPr="008E1D84">
        <w:rPr>
          <w:rFonts w:ascii="Times New Roman" w:hAnsi="Times New Roman"/>
          <w:b/>
          <w:color w:val="000000" w:themeColor="text1"/>
          <w:szCs w:val="20"/>
        </w:rPr>
        <w:t>*</w:t>
      </w:r>
      <w:r w:rsidRPr="008E1D84">
        <w:rPr>
          <w:rFonts w:ascii="Times New Roman" w:hAnsi="Times New Roman"/>
          <w:b/>
          <w:color w:val="000000" w:themeColor="text1"/>
          <w:szCs w:val="20"/>
        </w:rPr>
        <w:tab/>
        <w:t>niepotrzebne skreślić</w:t>
      </w:r>
    </w:p>
    <w:p w14:paraId="66FA427D" w14:textId="77777777" w:rsidR="00CE3337" w:rsidRPr="008E1D84" w:rsidRDefault="00DE431E" w:rsidP="007F5FA6">
      <w:pPr>
        <w:ind w:left="397" w:hanging="397"/>
        <w:rPr>
          <w:rFonts w:ascii="Times New Roman" w:hAnsi="Times New Roman"/>
          <w:b/>
          <w:color w:val="000000" w:themeColor="text1"/>
          <w:szCs w:val="20"/>
        </w:rPr>
      </w:pPr>
      <w:r w:rsidRPr="008E1D84">
        <w:rPr>
          <w:rFonts w:ascii="Times New Roman" w:hAnsi="Times New Roman"/>
          <w:b/>
          <w:color w:val="000000" w:themeColor="text1"/>
        </w:rPr>
        <w:t>*</w:t>
      </w:r>
      <w:r w:rsidR="00CE3337" w:rsidRPr="008E1D84">
        <w:rPr>
          <w:rFonts w:ascii="Times New Roman" w:hAnsi="Times New Roman"/>
          <w:b/>
          <w:color w:val="000000" w:themeColor="text1"/>
        </w:rPr>
        <w:t>**</w:t>
      </w:r>
      <w:r w:rsidR="00CE3337" w:rsidRPr="008E1D84">
        <w:rPr>
          <w:rFonts w:ascii="Times New Roman" w:hAnsi="Times New Roman"/>
          <w:b/>
          <w:color w:val="000000" w:themeColor="text1"/>
        </w:rPr>
        <w:tab/>
        <w:t>rozporządzenie Parlamentu Europejskiego i Rady (UE) 2016/679 z dnia 27 kwietnia 2016 r. w sprawie ochrony osób fizycznych w związku z przetwarzaniem danych osobowych i</w:t>
      </w:r>
      <w:r w:rsidRPr="008E1D84">
        <w:rPr>
          <w:rFonts w:ascii="Times New Roman" w:hAnsi="Times New Roman"/>
          <w:b/>
          <w:color w:val="000000" w:themeColor="text1"/>
        </w:rPr>
        <w:t> </w:t>
      </w:r>
      <w:r w:rsidR="00CE3337" w:rsidRPr="008E1D84">
        <w:rPr>
          <w:rFonts w:ascii="Times New Roman" w:hAnsi="Times New Roman"/>
          <w:b/>
          <w:color w:val="000000" w:themeColor="text1"/>
        </w:rPr>
        <w:t>w</w:t>
      </w:r>
      <w:r w:rsidRPr="008E1D84">
        <w:rPr>
          <w:rFonts w:ascii="Times New Roman" w:hAnsi="Times New Roman"/>
          <w:b/>
          <w:color w:val="000000" w:themeColor="text1"/>
        </w:rPr>
        <w:t> </w:t>
      </w:r>
      <w:r w:rsidR="00CE3337" w:rsidRPr="008E1D84">
        <w:rPr>
          <w:rFonts w:ascii="Times New Roman" w:hAnsi="Times New Roman"/>
          <w:b/>
          <w:color w:val="000000" w:themeColor="text1"/>
        </w:rPr>
        <w:t>sprawie swobodnego przepływu takich danych oraz uchylenia dyrektywy 95/46/WE (ogólne rozporządzenie o ochronie danych) (Dz. Urz. UE L 119 z 04.05.2016, str. 1)</w:t>
      </w:r>
    </w:p>
    <w:sectPr w:rsidR="00CE3337" w:rsidRPr="008E1D84" w:rsidSect="00B276B0">
      <w:footerReference w:type="default" r:id="rId8"/>
      <w:pgSz w:w="11907" w:h="16840" w:code="9"/>
      <w:pgMar w:top="1417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09F32" w14:textId="77777777" w:rsidR="00C85284" w:rsidRDefault="00C85284">
      <w:r>
        <w:separator/>
      </w:r>
    </w:p>
  </w:endnote>
  <w:endnote w:type="continuationSeparator" w:id="0">
    <w:p w14:paraId="50972883" w14:textId="77777777" w:rsidR="00C85284" w:rsidRDefault="00C8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EA02" w14:textId="77777777" w:rsidR="00BA408F" w:rsidRPr="00424047" w:rsidRDefault="004B2BA3" w:rsidP="002A4AD8">
    <w:pPr>
      <w:pStyle w:val="Stopka"/>
      <w:jc w:val="center"/>
      <w:rPr>
        <w:sz w:val="18"/>
        <w:szCs w:val="18"/>
      </w:rPr>
    </w:pPr>
    <w:r w:rsidRPr="00424047">
      <w:rPr>
        <w:sz w:val="18"/>
        <w:szCs w:val="18"/>
      </w:rPr>
      <w:fldChar w:fldCharType="begin"/>
    </w:r>
    <w:r w:rsidR="00BA408F" w:rsidRPr="00424047">
      <w:rPr>
        <w:sz w:val="18"/>
        <w:szCs w:val="18"/>
      </w:rPr>
      <w:instrText>PAGE   \* MERGEFORMAT</w:instrText>
    </w:r>
    <w:r w:rsidRPr="00424047">
      <w:rPr>
        <w:sz w:val="18"/>
        <w:szCs w:val="18"/>
      </w:rPr>
      <w:fldChar w:fldCharType="separate"/>
    </w:r>
    <w:r w:rsidR="00001580">
      <w:rPr>
        <w:noProof/>
        <w:sz w:val="18"/>
        <w:szCs w:val="18"/>
      </w:rPr>
      <w:t>2</w:t>
    </w:r>
    <w:r w:rsidRPr="0042404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5D191" w14:textId="77777777" w:rsidR="00C85284" w:rsidRDefault="00C85284">
      <w:r>
        <w:separator/>
      </w:r>
    </w:p>
  </w:footnote>
  <w:footnote w:type="continuationSeparator" w:id="0">
    <w:p w14:paraId="55A95058" w14:textId="77777777" w:rsidR="00C85284" w:rsidRDefault="00C8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01B35FDD"/>
    <w:multiLevelType w:val="hybridMultilevel"/>
    <w:tmpl w:val="F73095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331990">
    <w:abstractNumId w:val="10"/>
  </w:num>
  <w:num w:numId="2" w16cid:durableId="1868131990">
    <w:abstractNumId w:val="8"/>
  </w:num>
  <w:num w:numId="3" w16cid:durableId="280189455">
    <w:abstractNumId w:val="17"/>
  </w:num>
  <w:num w:numId="4" w16cid:durableId="2014409019">
    <w:abstractNumId w:val="13"/>
  </w:num>
  <w:num w:numId="5" w16cid:durableId="393889366">
    <w:abstractNumId w:val="18"/>
  </w:num>
  <w:num w:numId="6" w16cid:durableId="1343554372">
    <w:abstractNumId w:val="22"/>
  </w:num>
  <w:num w:numId="7" w16cid:durableId="1252086741">
    <w:abstractNumId w:val="16"/>
  </w:num>
  <w:num w:numId="8" w16cid:durableId="1191410063">
    <w:abstractNumId w:val="5"/>
  </w:num>
  <w:num w:numId="9" w16cid:durableId="248975847">
    <w:abstractNumId w:val="21"/>
  </w:num>
  <w:num w:numId="10" w16cid:durableId="216285280">
    <w:abstractNumId w:val="9"/>
  </w:num>
  <w:num w:numId="11" w16cid:durableId="999578908">
    <w:abstractNumId w:val="20"/>
  </w:num>
  <w:num w:numId="12" w16cid:durableId="132602890">
    <w:abstractNumId w:val="7"/>
  </w:num>
  <w:num w:numId="13" w16cid:durableId="2074229497">
    <w:abstractNumId w:val="14"/>
  </w:num>
  <w:num w:numId="14" w16cid:durableId="869076332">
    <w:abstractNumId w:val="15"/>
  </w:num>
  <w:num w:numId="15" w16cid:durableId="235677267">
    <w:abstractNumId w:val="11"/>
  </w:num>
  <w:num w:numId="16" w16cid:durableId="293995718">
    <w:abstractNumId w:val="12"/>
  </w:num>
  <w:num w:numId="17" w16cid:durableId="212888589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580"/>
    <w:rsid w:val="00001764"/>
    <w:rsid w:val="000028CE"/>
    <w:rsid w:val="00006783"/>
    <w:rsid w:val="0000704A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6F93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DD3"/>
    <w:rsid w:val="0004791B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54DB"/>
    <w:rsid w:val="0007644C"/>
    <w:rsid w:val="0007652E"/>
    <w:rsid w:val="000772C0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5F59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721"/>
    <w:rsid w:val="00111849"/>
    <w:rsid w:val="00111C3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EFE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1770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85E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4EBD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1C5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03BE"/>
    <w:rsid w:val="001E056C"/>
    <w:rsid w:val="001E1F67"/>
    <w:rsid w:val="001E2C18"/>
    <w:rsid w:val="001E3A91"/>
    <w:rsid w:val="001E5757"/>
    <w:rsid w:val="001E6012"/>
    <w:rsid w:val="001E6EE0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1E0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2A3"/>
    <w:rsid w:val="00217793"/>
    <w:rsid w:val="00217797"/>
    <w:rsid w:val="002177C7"/>
    <w:rsid w:val="0022116E"/>
    <w:rsid w:val="0022171D"/>
    <w:rsid w:val="002223DD"/>
    <w:rsid w:val="002228E1"/>
    <w:rsid w:val="00224160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FAD"/>
    <w:rsid w:val="002728E7"/>
    <w:rsid w:val="0027401A"/>
    <w:rsid w:val="00276351"/>
    <w:rsid w:val="00276A2A"/>
    <w:rsid w:val="00276EC0"/>
    <w:rsid w:val="00276F0C"/>
    <w:rsid w:val="00277426"/>
    <w:rsid w:val="0027747C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084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66B7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298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2F4B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1C05"/>
    <w:rsid w:val="003C27AD"/>
    <w:rsid w:val="003C3A0F"/>
    <w:rsid w:val="003C3A53"/>
    <w:rsid w:val="003C5AF7"/>
    <w:rsid w:val="003C6064"/>
    <w:rsid w:val="003C7462"/>
    <w:rsid w:val="003C7CF8"/>
    <w:rsid w:val="003D0057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0077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163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1F9E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2BA3"/>
    <w:rsid w:val="004B30B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AF2"/>
    <w:rsid w:val="004D3DF1"/>
    <w:rsid w:val="004D3EE0"/>
    <w:rsid w:val="004D5EB9"/>
    <w:rsid w:val="004D6323"/>
    <w:rsid w:val="004D7FF8"/>
    <w:rsid w:val="004E0E72"/>
    <w:rsid w:val="004E1FF8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69B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03B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13C3"/>
    <w:rsid w:val="006529FD"/>
    <w:rsid w:val="00652F23"/>
    <w:rsid w:val="00653133"/>
    <w:rsid w:val="006533FA"/>
    <w:rsid w:val="006535BE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A7D3B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39E7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3EDC"/>
    <w:rsid w:val="007140BB"/>
    <w:rsid w:val="007143DC"/>
    <w:rsid w:val="0071479E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0FEB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6F78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1A2D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1C1E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156C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59C0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E79EE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17E08"/>
    <w:rsid w:val="00820B1A"/>
    <w:rsid w:val="00821350"/>
    <w:rsid w:val="00821AE9"/>
    <w:rsid w:val="00821EAD"/>
    <w:rsid w:val="008228E0"/>
    <w:rsid w:val="0082552D"/>
    <w:rsid w:val="00825CBE"/>
    <w:rsid w:val="00825E47"/>
    <w:rsid w:val="00826F54"/>
    <w:rsid w:val="008272DD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882"/>
    <w:rsid w:val="00851A00"/>
    <w:rsid w:val="00852CD2"/>
    <w:rsid w:val="0085334B"/>
    <w:rsid w:val="00853BA1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4ACC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87855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60C7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A6950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0A"/>
    <w:rsid w:val="008E16F2"/>
    <w:rsid w:val="008E1842"/>
    <w:rsid w:val="008E1D84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5D3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27C50"/>
    <w:rsid w:val="00927FFD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6D87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0C0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3D4B"/>
    <w:rsid w:val="009B4949"/>
    <w:rsid w:val="009B50CE"/>
    <w:rsid w:val="009B5799"/>
    <w:rsid w:val="009B6FA8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565E"/>
    <w:rsid w:val="009E59BD"/>
    <w:rsid w:val="009E6254"/>
    <w:rsid w:val="009E6526"/>
    <w:rsid w:val="009E683C"/>
    <w:rsid w:val="009E6A0D"/>
    <w:rsid w:val="009E7AA3"/>
    <w:rsid w:val="009E7EA4"/>
    <w:rsid w:val="009F03C9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6C5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584"/>
    <w:rsid w:val="00A249FD"/>
    <w:rsid w:val="00A251D0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AD"/>
    <w:rsid w:val="00A44038"/>
    <w:rsid w:val="00A44936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815"/>
    <w:rsid w:val="00A80FA5"/>
    <w:rsid w:val="00A80FC4"/>
    <w:rsid w:val="00A8226F"/>
    <w:rsid w:val="00A82442"/>
    <w:rsid w:val="00A82A9F"/>
    <w:rsid w:val="00A82FB2"/>
    <w:rsid w:val="00A8303E"/>
    <w:rsid w:val="00A8314C"/>
    <w:rsid w:val="00A83223"/>
    <w:rsid w:val="00A83339"/>
    <w:rsid w:val="00A83481"/>
    <w:rsid w:val="00A83EB0"/>
    <w:rsid w:val="00A8406C"/>
    <w:rsid w:val="00A848A9"/>
    <w:rsid w:val="00A84B8D"/>
    <w:rsid w:val="00A84EE2"/>
    <w:rsid w:val="00A8553B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232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B29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3BF6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228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710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4C4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248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5284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DDB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706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0D9A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0C7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42"/>
    <w:rsid w:val="00D25AC4"/>
    <w:rsid w:val="00D265E5"/>
    <w:rsid w:val="00D2664F"/>
    <w:rsid w:val="00D266BB"/>
    <w:rsid w:val="00D3099A"/>
    <w:rsid w:val="00D30A1E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5B6D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0273"/>
    <w:rsid w:val="00DB176B"/>
    <w:rsid w:val="00DB180F"/>
    <w:rsid w:val="00DB34B0"/>
    <w:rsid w:val="00DB38A5"/>
    <w:rsid w:val="00DB3DC0"/>
    <w:rsid w:val="00DB5536"/>
    <w:rsid w:val="00DB5E46"/>
    <w:rsid w:val="00DB6526"/>
    <w:rsid w:val="00DB6B51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1C3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B39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2668"/>
    <w:rsid w:val="00E727ED"/>
    <w:rsid w:val="00E7646A"/>
    <w:rsid w:val="00E769E5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8C0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557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632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26EF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43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0A1"/>
    <w:rsid w:val="00F52849"/>
    <w:rsid w:val="00F52AE8"/>
    <w:rsid w:val="00F53681"/>
    <w:rsid w:val="00F54207"/>
    <w:rsid w:val="00F543FE"/>
    <w:rsid w:val="00F5504F"/>
    <w:rsid w:val="00F557D2"/>
    <w:rsid w:val="00F57403"/>
    <w:rsid w:val="00F61D1B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02E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3C299C"/>
  <w15:docId w15:val="{6EE76E34-7BE8-4153-A9CA-62C3F946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D25A42"/>
    <w:pPr>
      <w:tabs>
        <w:tab w:val="right" w:pos="9072"/>
      </w:tabs>
      <w:jc w:val="right"/>
    </w:pPr>
    <w:rPr>
      <w:b/>
      <w:noProof/>
      <w:color w:val="000000" w:themeColor="text1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6E77BB"/>
    <w:rPr>
      <w:rFonts w:ascii="Calibri" w:eastAsia="Calibri" w:hAnsi="Calibri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9B3D4B"/>
    <w:rPr>
      <w:rFonts w:ascii="Arial" w:hAnsi="Arial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1756-7F93-4FBB-8EEB-186E90EA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604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Justyna Chabir</cp:lastModifiedBy>
  <cp:revision>21</cp:revision>
  <cp:lastPrinted>2016-10-18T10:10:00Z</cp:lastPrinted>
  <dcterms:created xsi:type="dcterms:W3CDTF">2022-11-07T10:25:00Z</dcterms:created>
  <dcterms:modified xsi:type="dcterms:W3CDTF">2024-09-12T11:18:00Z</dcterms:modified>
</cp:coreProperties>
</file>